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28" w:rsidRPr="00A27728" w:rsidRDefault="00A27728" w:rsidP="00CE51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58A1">
        <w:rPr>
          <w:b/>
          <w:bCs/>
          <w:color w:val="000000"/>
          <w:sz w:val="28"/>
          <w:szCs w:val="28"/>
          <w:lang w:val="en-US"/>
        </w:rPr>
        <w:t>I</w:t>
      </w:r>
      <w:r w:rsidRPr="00A27728">
        <w:rPr>
          <w:rFonts w:ascii="Times New Roman" w:hAnsi="Times New Roman"/>
          <w:b/>
          <w:bCs/>
          <w:color w:val="000000"/>
          <w:sz w:val="28"/>
          <w:szCs w:val="28"/>
        </w:rPr>
        <w:t>. Пояснительная записка</w:t>
      </w:r>
    </w:p>
    <w:p w:rsidR="00A27728" w:rsidRPr="0000061C" w:rsidRDefault="00A27728" w:rsidP="00CE5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0061C">
        <w:rPr>
          <w:rFonts w:ascii="Times New Roman" w:hAnsi="Times New Roman"/>
          <w:sz w:val="24"/>
          <w:szCs w:val="28"/>
        </w:rPr>
        <w:t xml:space="preserve">Программа по математике составлена на основе программы Математика: 5 – 11 классы / А.Г. </w:t>
      </w:r>
      <w:proofErr w:type="gramStart"/>
      <w:r w:rsidRPr="0000061C">
        <w:rPr>
          <w:rFonts w:ascii="Times New Roman" w:hAnsi="Times New Roman"/>
          <w:sz w:val="24"/>
          <w:szCs w:val="28"/>
        </w:rPr>
        <w:t>Мерзляк</w:t>
      </w:r>
      <w:proofErr w:type="gramEnd"/>
      <w:r w:rsidRPr="0000061C">
        <w:rPr>
          <w:rFonts w:ascii="Times New Roman" w:hAnsi="Times New Roman"/>
          <w:sz w:val="24"/>
          <w:szCs w:val="28"/>
        </w:rPr>
        <w:t xml:space="preserve">, В.Б. Полонский, М.С. Якир, </w:t>
      </w:r>
      <w:proofErr w:type="spellStart"/>
      <w:r w:rsidRPr="0000061C">
        <w:rPr>
          <w:rFonts w:ascii="Times New Roman" w:hAnsi="Times New Roman"/>
          <w:sz w:val="24"/>
          <w:szCs w:val="28"/>
        </w:rPr>
        <w:t>Е.В.Буцко</w:t>
      </w:r>
      <w:proofErr w:type="spellEnd"/>
      <w:r w:rsidRPr="0000061C">
        <w:rPr>
          <w:rFonts w:ascii="Times New Roman" w:hAnsi="Times New Roman"/>
          <w:sz w:val="24"/>
          <w:szCs w:val="28"/>
        </w:rPr>
        <w:t xml:space="preserve"> – М.: </w:t>
      </w:r>
      <w:proofErr w:type="spellStart"/>
      <w:r w:rsidRPr="0000061C">
        <w:rPr>
          <w:rFonts w:ascii="Times New Roman" w:hAnsi="Times New Roman"/>
          <w:sz w:val="24"/>
          <w:szCs w:val="28"/>
        </w:rPr>
        <w:t>Вентана</w:t>
      </w:r>
      <w:proofErr w:type="spellEnd"/>
      <w:r w:rsidRPr="0000061C">
        <w:rPr>
          <w:rFonts w:ascii="Times New Roman" w:hAnsi="Times New Roman"/>
          <w:sz w:val="24"/>
          <w:szCs w:val="28"/>
        </w:rPr>
        <w:t>-граф, 2012. – 112 с.</w:t>
      </w:r>
    </w:p>
    <w:p w:rsidR="00B83313" w:rsidRPr="00B83313" w:rsidRDefault="00A27728" w:rsidP="00CE512A">
      <w:pPr>
        <w:pStyle w:val="a4"/>
        <w:rPr>
          <w:rFonts w:ascii="Times New Roman" w:hAnsi="Times New Roman"/>
          <w:sz w:val="24"/>
          <w:szCs w:val="28"/>
        </w:rPr>
      </w:pPr>
      <w:r w:rsidRPr="0000061C">
        <w:rPr>
          <w:rFonts w:ascii="Times New Roman" w:hAnsi="Times New Roman"/>
          <w:sz w:val="24"/>
          <w:szCs w:val="28"/>
        </w:rPr>
        <w:t xml:space="preserve"> Данная программа ориентирована на учебно-методический комплект «</w:t>
      </w:r>
      <w:r w:rsidR="00B83313">
        <w:rPr>
          <w:rFonts w:ascii="Times New Roman" w:hAnsi="Times New Roman"/>
          <w:sz w:val="24"/>
          <w:szCs w:val="28"/>
        </w:rPr>
        <w:t>Геометрия</w:t>
      </w:r>
      <w:r w:rsidRPr="0000061C">
        <w:rPr>
          <w:rFonts w:ascii="Times New Roman" w:hAnsi="Times New Roman"/>
          <w:sz w:val="24"/>
          <w:szCs w:val="28"/>
        </w:rPr>
        <w:t>. 7</w:t>
      </w:r>
      <w:r w:rsidR="00781BCA">
        <w:rPr>
          <w:rFonts w:ascii="Times New Roman" w:hAnsi="Times New Roman"/>
          <w:sz w:val="24"/>
          <w:szCs w:val="28"/>
        </w:rPr>
        <w:t>- 9</w:t>
      </w:r>
      <w:r w:rsidRPr="0000061C">
        <w:rPr>
          <w:rFonts w:ascii="Times New Roman" w:hAnsi="Times New Roman"/>
          <w:sz w:val="24"/>
          <w:szCs w:val="28"/>
        </w:rPr>
        <w:t xml:space="preserve"> класс» авторов А.Г. </w:t>
      </w:r>
      <w:proofErr w:type="gramStart"/>
      <w:r w:rsidRPr="0000061C">
        <w:rPr>
          <w:rFonts w:ascii="Times New Roman" w:hAnsi="Times New Roman"/>
          <w:sz w:val="24"/>
          <w:szCs w:val="28"/>
        </w:rPr>
        <w:t>Мерзляка</w:t>
      </w:r>
      <w:proofErr w:type="gramEnd"/>
      <w:r w:rsidRPr="0000061C">
        <w:rPr>
          <w:rFonts w:ascii="Times New Roman" w:hAnsi="Times New Roman"/>
          <w:sz w:val="24"/>
          <w:szCs w:val="28"/>
        </w:rPr>
        <w:t xml:space="preserve">, В.Б. Полонского, М.С. Якира. Программа рассчитана </w:t>
      </w:r>
      <w:r w:rsidR="00B83313">
        <w:rPr>
          <w:rFonts w:ascii="Times New Roman" w:hAnsi="Times New Roman"/>
          <w:sz w:val="24"/>
          <w:szCs w:val="28"/>
        </w:rPr>
        <w:t>в</w:t>
      </w:r>
      <w:r w:rsidRPr="0000061C">
        <w:rPr>
          <w:rFonts w:ascii="Times New Roman" w:hAnsi="Times New Roman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sz w:val="24"/>
          <w:szCs w:val="28"/>
        </w:rPr>
        <w:t xml:space="preserve">7 – 9 классах основной школы отводит 2 учебных часа в неделю, 68 часов в год,  всего 204 часа. </w:t>
      </w:r>
    </w:p>
    <w:p w:rsidR="00A27728" w:rsidRPr="00A27728" w:rsidRDefault="00A27728" w:rsidP="00CE512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27728">
        <w:rPr>
          <w:rFonts w:ascii="Times New Roman" w:hAnsi="Times New Roman"/>
          <w:b/>
          <w:bCs/>
          <w:u w:val="single"/>
        </w:rPr>
        <w:t xml:space="preserve">Нормативными документами для составления рабочей программы </w:t>
      </w:r>
      <w:r w:rsidRPr="00A27728">
        <w:rPr>
          <w:rFonts w:ascii="Times New Roman" w:hAnsi="Times New Roman"/>
          <w:bCs/>
        </w:rPr>
        <w:t>являются</w:t>
      </w:r>
      <w:r w:rsidRPr="00A27728">
        <w:rPr>
          <w:rFonts w:ascii="Times New Roman" w:hAnsi="Times New Roman"/>
        </w:rPr>
        <w:t>:</w:t>
      </w:r>
    </w:p>
    <w:p w:rsidR="00B83313" w:rsidRPr="00B83313" w:rsidRDefault="00824E47" w:rsidP="00824E47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color w:val="191919"/>
          <w:sz w:val="24"/>
          <w:szCs w:val="28"/>
        </w:rPr>
        <w:t>Федеральный Государственный образовательный стандарт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основного общего образования (приказ Министерства образования и науки Российской Федерации от 17 декабря 2014 года №1897);</w:t>
      </w:r>
    </w:p>
    <w:p w:rsidR="00B83313" w:rsidRPr="00B83313" w:rsidRDefault="00D61191" w:rsidP="00D61191">
      <w:pPr>
        <w:pStyle w:val="a4"/>
        <w:jc w:val="both"/>
        <w:rPr>
          <w:rFonts w:ascii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color w:val="191919"/>
          <w:sz w:val="24"/>
          <w:szCs w:val="28"/>
        </w:rPr>
        <w:t>- Закон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«Об образовании в Российской Федерации» «273-ФЗ от 29 декабря 2012 года;</w:t>
      </w:r>
    </w:p>
    <w:p w:rsidR="00B83313" w:rsidRPr="00B83313" w:rsidRDefault="00D61191" w:rsidP="00824E47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color w:val="191919"/>
          <w:sz w:val="24"/>
          <w:szCs w:val="28"/>
        </w:rPr>
        <w:t>Основная образовательная программа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</w:t>
      </w:r>
      <w:r>
        <w:rPr>
          <w:rFonts w:ascii="Times New Roman" w:hAnsi="Times New Roman"/>
          <w:color w:val="191919"/>
          <w:sz w:val="24"/>
          <w:szCs w:val="28"/>
        </w:rPr>
        <w:t>основного общего образования  М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ОУ </w:t>
      </w:r>
      <w:r>
        <w:rPr>
          <w:rFonts w:ascii="Times New Roman" w:hAnsi="Times New Roman"/>
          <w:color w:val="191919"/>
          <w:sz w:val="24"/>
          <w:szCs w:val="28"/>
        </w:rPr>
        <w:t>«Школа № 2 р. п. Новые Бурасы»</w:t>
      </w:r>
    </w:p>
    <w:p w:rsidR="00B83313" w:rsidRPr="00B83313" w:rsidRDefault="00D61191" w:rsidP="00824E47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color w:val="191919"/>
          <w:sz w:val="24"/>
          <w:szCs w:val="28"/>
        </w:rPr>
        <w:t>Сборник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нормативных документов. Математика / Программа подготовлена институтом стратегических исследований в образовании РАО. Научные руководители — член-корреспондент РАОА. М. Кондаков, академик РАО Л. П. </w:t>
      </w:r>
      <w:proofErr w:type="spellStart"/>
      <w:r w:rsidR="00B83313" w:rsidRPr="00B83313">
        <w:rPr>
          <w:rFonts w:ascii="Times New Roman" w:hAnsi="Times New Roman"/>
          <w:color w:val="191919"/>
          <w:sz w:val="24"/>
          <w:szCs w:val="28"/>
        </w:rPr>
        <w:t>Кезина</w:t>
      </w:r>
      <w:proofErr w:type="spellEnd"/>
      <w:r w:rsidR="00B83313" w:rsidRPr="00B83313">
        <w:rPr>
          <w:rFonts w:ascii="Times New Roman" w:hAnsi="Times New Roman"/>
          <w:color w:val="191919"/>
          <w:sz w:val="24"/>
          <w:szCs w:val="28"/>
        </w:rPr>
        <w:t>, Составитель — Е. С. Савинов./ М.: «Просвещение», 2012;</w:t>
      </w:r>
    </w:p>
    <w:p w:rsidR="00B83313" w:rsidRPr="00B83313" w:rsidRDefault="00D61191" w:rsidP="00824E47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proofErr w:type="gramStart"/>
      <w:r>
        <w:rPr>
          <w:rFonts w:ascii="Times New Roman" w:hAnsi="Times New Roman"/>
          <w:color w:val="191919"/>
          <w:sz w:val="24"/>
          <w:szCs w:val="28"/>
        </w:rPr>
        <w:t>Примерная программа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по курсу геометрии (7 – 9 классы), созданной на основе единой концепции преподавания математики в средней школе, разработанной  А.Г.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>Мерзляком, В.Б.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>Полонским, М.С.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Якиром, Д.А. </w:t>
      </w:r>
      <w:proofErr w:type="spellStart"/>
      <w:r w:rsidR="00B83313" w:rsidRPr="00B83313">
        <w:rPr>
          <w:rFonts w:ascii="Times New Roman" w:hAnsi="Times New Roman"/>
          <w:color w:val="191919"/>
          <w:sz w:val="24"/>
          <w:szCs w:val="28"/>
        </w:rPr>
        <w:t>Номировским</w:t>
      </w:r>
      <w:proofErr w:type="spellEnd"/>
      <w:r w:rsidR="00B83313" w:rsidRPr="00B83313">
        <w:rPr>
          <w:rFonts w:ascii="Times New Roman" w:hAnsi="Times New Roman"/>
          <w:color w:val="191919"/>
          <w:sz w:val="24"/>
          <w:szCs w:val="28"/>
        </w:rPr>
        <w:t>, включенных в систему «</w:t>
      </w:r>
      <w:r w:rsidRPr="00B83313">
        <w:rPr>
          <w:rFonts w:ascii="Times New Roman" w:hAnsi="Times New Roman"/>
          <w:color w:val="191919"/>
          <w:sz w:val="24"/>
          <w:szCs w:val="28"/>
        </w:rPr>
        <w:t>Алгоритм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успеха» (М.: </w:t>
      </w:r>
      <w:proofErr w:type="spellStart"/>
      <w:r w:rsidR="00B83313"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="00B83313" w:rsidRPr="00B83313">
        <w:rPr>
          <w:rFonts w:ascii="Times New Roman" w:hAnsi="Times New Roman"/>
          <w:color w:val="191919"/>
          <w:sz w:val="24"/>
          <w:szCs w:val="28"/>
        </w:rPr>
        <w:t>-Граф, 2014) и обеспечена УМК для 7-9-го классов «Геометрия – 7», «Геометрия – 8» и «Геометрия – 9»/  А.Г.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>Мерзляк, В.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>Б.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>Полонский, М.С.</w:t>
      </w:r>
      <w:proofErr w:type="gramEnd"/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Якир/М.: </w:t>
      </w:r>
      <w:proofErr w:type="spellStart"/>
      <w:r w:rsidR="00B83313"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="00B83313" w:rsidRPr="00B83313">
        <w:rPr>
          <w:rFonts w:ascii="Times New Roman" w:hAnsi="Times New Roman"/>
          <w:color w:val="191919"/>
          <w:sz w:val="24"/>
          <w:szCs w:val="28"/>
        </w:rPr>
        <w:t>-Граф, 2014.</w:t>
      </w:r>
    </w:p>
    <w:p w:rsidR="00A27728" w:rsidRPr="00A27728" w:rsidRDefault="00A27728" w:rsidP="00824E47">
      <w:pPr>
        <w:spacing w:after="0" w:line="240" w:lineRule="auto"/>
        <w:rPr>
          <w:rFonts w:ascii="Times New Roman" w:hAnsi="Times New Roman"/>
          <w:b/>
          <w:u w:val="single"/>
        </w:rPr>
      </w:pPr>
      <w:r w:rsidRPr="00A27728">
        <w:rPr>
          <w:rFonts w:ascii="Times New Roman" w:hAnsi="Times New Roman"/>
          <w:b/>
          <w:u w:val="single"/>
        </w:rPr>
        <w:t>Общие цели учебного предмета</w:t>
      </w:r>
    </w:p>
    <w:p w:rsidR="00B83313" w:rsidRPr="00B83313" w:rsidRDefault="00B83313" w:rsidP="00D611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1) в направлении личностного развития: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Развитие интереса к математическому творчеству и математических способностей;</w:t>
      </w:r>
    </w:p>
    <w:p w:rsidR="00B83313" w:rsidRPr="00B83313" w:rsidRDefault="00B83313" w:rsidP="00D611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            2) в </w:t>
      </w:r>
      <w:proofErr w:type="spellStart"/>
      <w:r w:rsidRPr="00B83313">
        <w:rPr>
          <w:rFonts w:ascii="Times New Roman" w:hAnsi="Times New Roman"/>
          <w:color w:val="191919"/>
          <w:sz w:val="24"/>
          <w:szCs w:val="28"/>
        </w:rPr>
        <w:t>метапредметном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 xml:space="preserve"> направлении:</w:t>
      </w:r>
    </w:p>
    <w:p w:rsidR="00B83313" w:rsidRPr="00B83313" w:rsidRDefault="00B83313" w:rsidP="00D6119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83313" w:rsidRPr="00B83313" w:rsidRDefault="00B83313" w:rsidP="00D6119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83313" w:rsidRPr="00B83313" w:rsidRDefault="00B83313" w:rsidP="00D611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            3) в предметном направлении:</w:t>
      </w:r>
    </w:p>
    <w:p w:rsidR="00B83313" w:rsidRPr="00B83313" w:rsidRDefault="00B83313" w:rsidP="00D61191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B83313" w:rsidRPr="00B83313" w:rsidRDefault="00B83313" w:rsidP="00D61191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27728" w:rsidRPr="00A27728" w:rsidRDefault="00A27728" w:rsidP="00D61191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7728" w:rsidRPr="00A27728" w:rsidRDefault="00A27728" w:rsidP="00D61191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bCs/>
          <w:u w:val="single"/>
        </w:rPr>
      </w:pPr>
      <w:r w:rsidRPr="00A2772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A27728">
        <w:rPr>
          <w:rFonts w:ascii="Times New Roman" w:hAnsi="Times New Roman"/>
          <w:b/>
          <w:bCs/>
          <w:u w:val="single"/>
        </w:rPr>
        <w:t>Описание места учебного предмета «</w:t>
      </w:r>
      <w:r w:rsidR="00A6605F">
        <w:rPr>
          <w:rFonts w:ascii="Times New Roman" w:hAnsi="Times New Roman"/>
          <w:b/>
          <w:bCs/>
          <w:u w:val="single"/>
        </w:rPr>
        <w:t>Геометрия</w:t>
      </w:r>
      <w:r w:rsidRPr="00A27728">
        <w:rPr>
          <w:rFonts w:ascii="Times New Roman" w:hAnsi="Times New Roman"/>
          <w:b/>
          <w:bCs/>
          <w:u w:val="single"/>
        </w:rPr>
        <w:t>» в учебном плане</w:t>
      </w:r>
    </w:p>
    <w:p w:rsidR="00B83313" w:rsidRPr="00B83313" w:rsidRDefault="00B83313" w:rsidP="00D61191">
      <w:pPr>
        <w:numPr>
          <w:ilvl w:val="0"/>
          <w:numId w:val="18"/>
        </w:numPr>
        <w:tabs>
          <w:tab w:val="clear" w:pos="1440"/>
          <w:tab w:val="left" w:pos="284"/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Базисный учебный (образовательный) план на изучение геометрии  в   7 – 9 классах основной школы отводит 2 учебных часа в неделю, 68 часов в год,  всего 204 часа. </w:t>
      </w:r>
    </w:p>
    <w:p w:rsidR="00B83313" w:rsidRPr="00B83313" w:rsidRDefault="00B83313" w:rsidP="00CE512A">
      <w:pPr>
        <w:spacing w:after="0" w:line="240" w:lineRule="auto"/>
        <w:ind w:left="1080"/>
        <w:jc w:val="both"/>
        <w:rPr>
          <w:rFonts w:ascii="Times New Roman" w:hAnsi="Times New Roman"/>
          <w:color w:val="191919"/>
          <w:sz w:val="24"/>
          <w:szCs w:val="28"/>
        </w:rPr>
      </w:pPr>
    </w:p>
    <w:p w:rsidR="00B83313" w:rsidRPr="00B83313" w:rsidRDefault="00B83313" w:rsidP="00CE512A">
      <w:pPr>
        <w:spacing w:after="0" w:line="240" w:lineRule="auto"/>
        <w:ind w:left="108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Распределение учебного времени между этими предметами представлено в таблице.</w:t>
      </w:r>
    </w:p>
    <w:tbl>
      <w:tblPr>
        <w:tblpPr w:leftFromText="180" w:rightFromText="180" w:vertAnchor="text" w:horzAnchor="margin" w:tblpXSpec="center" w:tblpY="-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3850"/>
        <w:gridCol w:w="2668"/>
      </w:tblGrid>
      <w:tr w:rsidR="00B83313" w:rsidRPr="00B83313" w:rsidTr="00CE512A">
        <w:tc>
          <w:tcPr>
            <w:tcW w:w="3474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lastRenderedPageBreak/>
              <w:t>Курс</w:t>
            </w:r>
          </w:p>
        </w:tc>
        <w:tc>
          <w:tcPr>
            <w:tcW w:w="3850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48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Количество часов в год</w:t>
            </w:r>
          </w:p>
        </w:tc>
      </w:tr>
      <w:tr w:rsidR="00B83313" w:rsidRPr="00B83313" w:rsidTr="00CE512A">
        <w:tc>
          <w:tcPr>
            <w:tcW w:w="3474" w:type="dxa"/>
            <w:vAlign w:val="center"/>
          </w:tcPr>
          <w:p w:rsidR="00B83313" w:rsidRPr="00D61191" w:rsidRDefault="00B83313" w:rsidP="00D61191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Геометрия  7 класс</w:t>
            </w:r>
          </w:p>
        </w:tc>
        <w:tc>
          <w:tcPr>
            <w:tcW w:w="3850" w:type="dxa"/>
            <w:vAlign w:val="center"/>
          </w:tcPr>
          <w:p w:rsidR="00B83313" w:rsidRPr="00D61191" w:rsidRDefault="00B83313" w:rsidP="00D6119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2</w:t>
            </w:r>
          </w:p>
        </w:tc>
        <w:tc>
          <w:tcPr>
            <w:tcW w:w="2668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68</w:t>
            </w:r>
          </w:p>
        </w:tc>
      </w:tr>
      <w:tr w:rsidR="00B83313" w:rsidRPr="00B83313" w:rsidTr="00CE512A">
        <w:tc>
          <w:tcPr>
            <w:tcW w:w="3474" w:type="dxa"/>
            <w:vAlign w:val="center"/>
          </w:tcPr>
          <w:p w:rsidR="00B83313" w:rsidRPr="00D61191" w:rsidRDefault="00B83313" w:rsidP="00D61191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Геометрия 8 класс</w:t>
            </w:r>
          </w:p>
        </w:tc>
        <w:tc>
          <w:tcPr>
            <w:tcW w:w="3850" w:type="dxa"/>
            <w:vAlign w:val="center"/>
          </w:tcPr>
          <w:p w:rsidR="00B83313" w:rsidRPr="00D61191" w:rsidRDefault="00B83313" w:rsidP="00D6119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2</w:t>
            </w:r>
          </w:p>
        </w:tc>
        <w:tc>
          <w:tcPr>
            <w:tcW w:w="2668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68</w:t>
            </w:r>
          </w:p>
        </w:tc>
      </w:tr>
      <w:tr w:rsidR="00B83313" w:rsidRPr="00B83313" w:rsidTr="00CE512A">
        <w:tc>
          <w:tcPr>
            <w:tcW w:w="3474" w:type="dxa"/>
            <w:vAlign w:val="center"/>
          </w:tcPr>
          <w:p w:rsidR="00B83313" w:rsidRPr="00D61191" w:rsidRDefault="00B83313" w:rsidP="00D61191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Геометрия 9 класс</w:t>
            </w:r>
          </w:p>
        </w:tc>
        <w:tc>
          <w:tcPr>
            <w:tcW w:w="3850" w:type="dxa"/>
            <w:vAlign w:val="center"/>
          </w:tcPr>
          <w:p w:rsidR="00B83313" w:rsidRPr="00D61191" w:rsidRDefault="00B83313" w:rsidP="00D6119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2</w:t>
            </w:r>
          </w:p>
        </w:tc>
        <w:tc>
          <w:tcPr>
            <w:tcW w:w="2668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68</w:t>
            </w:r>
          </w:p>
        </w:tc>
      </w:tr>
      <w:tr w:rsidR="00B83313" w:rsidRPr="00B83313" w:rsidTr="00CE512A">
        <w:tc>
          <w:tcPr>
            <w:tcW w:w="7324" w:type="dxa"/>
            <w:gridSpan w:val="2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 xml:space="preserve">Итого </w:t>
            </w:r>
          </w:p>
        </w:tc>
        <w:tc>
          <w:tcPr>
            <w:tcW w:w="2668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204</w:t>
            </w:r>
          </w:p>
        </w:tc>
      </w:tr>
    </w:tbl>
    <w:p w:rsidR="00B83313" w:rsidRPr="00B83313" w:rsidRDefault="00B83313" w:rsidP="00CE512A">
      <w:pPr>
        <w:spacing w:after="0" w:line="240" w:lineRule="auto"/>
        <w:ind w:left="1080"/>
        <w:jc w:val="both"/>
        <w:rPr>
          <w:rFonts w:ascii="Times New Roman" w:hAnsi="Times New Roman"/>
          <w:color w:val="191919"/>
          <w:sz w:val="24"/>
          <w:szCs w:val="28"/>
        </w:rPr>
      </w:pPr>
    </w:p>
    <w:p w:rsidR="00A27728" w:rsidRPr="00A27728" w:rsidRDefault="00A27728" w:rsidP="00CE5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bookmarkStart w:id="0" w:name="h.30j0zll"/>
      <w:bookmarkEnd w:id="0"/>
    </w:p>
    <w:p w:rsidR="00A27728" w:rsidRPr="00A27728" w:rsidRDefault="00A27728" w:rsidP="00CE512A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A27728">
        <w:rPr>
          <w:rFonts w:ascii="Times New Roman" w:hAnsi="Times New Roman"/>
          <w:b/>
          <w:sz w:val="28"/>
          <w:szCs w:val="28"/>
          <w:u w:val="single"/>
        </w:rPr>
        <w:t>Умк</w:t>
      </w:r>
      <w:proofErr w:type="spellEnd"/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7 класс: учебник для учащихся общеобразовательных учреждений/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-Граф, 2012.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7 класс: дидактические материалы: сборник задач и контрольных работ/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-Граф, 2013.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7 класс: методическое пособие/ Е.В. Буцко,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-Граф, 2013.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8 класс: учебник для учащихся общеобразовательных учреждений/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-Граф, 2013.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8 класс: дидактические материалы: сборник задач и контрольных работ /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-Граф, 2013.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8 класс: методическое пособие/Е.В. Буцко,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-Граф, 2013.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9 класс: учебник для учащихся общеобразовательных учреждений/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-Граф.  (Готовится к выпуску в 2014 г.)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Геометрия: 9 класс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 xml:space="preserve"> дидактические материалы: сборник задач и контрольных работ/ А.Г. Мерзляк,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-Граф. (Готовится к выпуску в 2014 г.)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9 класс: методическое пособие/Е.В. Буцко,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-Граф. (Готовится к выпуску в 2014 г.)</w:t>
      </w:r>
      <w:bookmarkStart w:id="1" w:name="_GoBack"/>
      <w:bookmarkEnd w:id="1"/>
    </w:p>
    <w:sectPr w:rsidR="00B83313" w:rsidRPr="00B83313" w:rsidSect="00A51E02">
      <w:pgSz w:w="11906" w:h="16838"/>
      <w:pgMar w:top="568" w:right="709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BB" w:rsidRDefault="00AA39BB" w:rsidP="00DA5D32">
      <w:pPr>
        <w:spacing w:after="0" w:line="240" w:lineRule="auto"/>
      </w:pPr>
      <w:r>
        <w:separator/>
      </w:r>
    </w:p>
  </w:endnote>
  <w:endnote w:type="continuationSeparator" w:id="0">
    <w:p w:rsidR="00AA39BB" w:rsidRDefault="00AA39BB" w:rsidP="00DA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BB" w:rsidRDefault="00AA39BB" w:rsidP="00DA5D32">
      <w:pPr>
        <w:spacing w:after="0" w:line="240" w:lineRule="auto"/>
      </w:pPr>
      <w:r>
        <w:separator/>
      </w:r>
    </w:p>
  </w:footnote>
  <w:footnote w:type="continuationSeparator" w:id="0">
    <w:p w:rsidR="00AA39BB" w:rsidRDefault="00AA39BB" w:rsidP="00DA5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22D5B19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4E326A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F9C37EE"/>
    <w:multiLevelType w:val="multilevel"/>
    <w:tmpl w:val="D9484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B92188A"/>
    <w:multiLevelType w:val="hybridMultilevel"/>
    <w:tmpl w:val="9B186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2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0"/>
  </w:num>
  <w:num w:numId="15">
    <w:abstractNumId w:val="6"/>
  </w:num>
  <w:num w:numId="16">
    <w:abstractNumId w:val="26"/>
  </w:num>
  <w:num w:numId="17">
    <w:abstractNumId w:val="17"/>
  </w:num>
  <w:num w:numId="18">
    <w:abstractNumId w:val="7"/>
  </w:num>
  <w:num w:numId="19">
    <w:abstractNumId w:val="27"/>
  </w:num>
  <w:num w:numId="20">
    <w:abstractNumId w:val="15"/>
  </w:num>
  <w:num w:numId="21">
    <w:abstractNumId w:val="12"/>
  </w:num>
  <w:num w:numId="22">
    <w:abstractNumId w:val="24"/>
  </w:num>
  <w:num w:numId="23">
    <w:abstractNumId w:val="28"/>
  </w:num>
  <w:num w:numId="24">
    <w:abstractNumId w:val="20"/>
  </w:num>
  <w:num w:numId="25">
    <w:abstractNumId w:val="8"/>
  </w:num>
  <w:num w:numId="26">
    <w:abstractNumId w:val="21"/>
  </w:num>
  <w:num w:numId="27">
    <w:abstractNumId w:val="5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2A2"/>
    <w:rsid w:val="0000061C"/>
    <w:rsid w:val="00051D43"/>
    <w:rsid w:val="00084953"/>
    <w:rsid w:val="000A36FB"/>
    <w:rsid w:val="000D4083"/>
    <w:rsid w:val="00115DF8"/>
    <w:rsid w:val="00152690"/>
    <w:rsid w:val="001E6596"/>
    <w:rsid w:val="001F42A2"/>
    <w:rsid w:val="00235758"/>
    <w:rsid w:val="002A17A8"/>
    <w:rsid w:val="002E09C9"/>
    <w:rsid w:val="002F344F"/>
    <w:rsid w:val="003854EA"/>
    <w:rsid w:val="003A5F54"/>
    <w:rsid w:val="00415CEA"/>
    <w:rsid w:val="00427E2C"/>
    <w:rsid w:val="0048036C"/>
    <w:rsid w:val="00486017"/>
    <w:rsid w:val="004D198C"/>
    <w:rsid w:val="004D6055"/>
    <w:rsid w:val="00505178"/>
    <w:rsid w:val="005578C7"/>
    <w:rsid w:val="00561B1C"/>
    <w:rsid w:val="005673CD"/>
    <w:rsid w:val="005A1BE0"/>
    <w:rsid w:val="00600A26"/>
    <w:rsid w:val="00653D60"/>
    <w:rsid w:val="00681A9A"/>
    <w:rsid w:val="006B1A93"/>
    <w:rsid w:val="0073793C"/>
    <w:rsid w:val="0075005D"/>
    <w:rsid w:val="00781BCA"/>
    <w:rsid w:val="007C3527"/>
    <w:rsid w:val="00824E47"/>
    <w:rsid w:val="008A5C47"/>
    <w:rsid w:val="008B25A8"/>
    <w:rsid w:val="008D1012"/>
    <w:rsid w:val="00907CD0"/>
    <w:rsid w:val="00924D24"/>
    <w:rsid w:val="00925552"/>
    <w:rsid w:val="00942BC7"/>
    <w:rsid w:val="00943CAF"/>
    <w:rsid w:val="00972EBC"/>
    <w:rsid w:val="009C2FD4"/>
    <w:rsid w:val="009E06BC"/>
    <w:rsid w:val="00A27728"/>
    <w:rsid w:val="00A51E02"/>
    <w:rsid w:val="00A6605F"/>
    <w:rsid w:val="00A83E32"/>
    <w:rsid w:val="00A95D51"/>
    <w:rsid w:val="00AA39BB"/>
    <w:rsid w:val="00AB0775"/>
    <w:rsid w:val="00B71F53"/>
    <w:rsid w:val="00B83313"/>
    <w:rsid w:val="00B907FA"/>
    <w:rsid w:val="00BD41D0"/>
    <w:rsid w:val="00C14B87"/>
    <w:rsid w:val="00C52329"/>
    <w:rsid w:val="00C77F92"/>
    <w:rsid w:val="00CE0614"/>
    <w:rsid w:val="00CE512A"/>
    <w:rsid w:val="00D4056B"/>
    <w:rsid w:val="00D61191"/>
    <w:rsid w:val="00DA5D32"/>
    <w:rsid w:val="00DC5C7F"/>
    <w:rsid w:val="00E36F65"/>
    <w:rsid w:val="00E55F1A"/>
    <w:rsid w:val="00EB0CFE"/>
    <w:rsid w:val="00EB3F6F"/>
    <w:rsid w:val="00EC0434"/>
    <w:rsid w:val="00EC79BB"/>
    <w:rsid w:val="00EC7F91"/>
    <w:rsid w:val="00F11441"/>
    <w:rsid w:val="00FB78DB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42A2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F42A2"/>
    <w:pPr>
      <w:keepNext/>
      <w:spacing w:after="0" w:line="240" w:lineRule="auto"/>
      <w:outlineLvl w:val="1"/>
    </w:pPr>
    <w:rPr>
      <w:rFonts w:ascii="Times New Roman" w:hAnsi="Times New Roman"/>
      <w:b/>
      <w:b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2A2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character" w:styleId="a3">
    <w:name w:val="Hyperlink"/>
    <w:semiHidden/>
    <w:unhideWhenUsed/>
    <w:rsid w:val="001F42A2"/>
    <w:rPr>
      <w:color w:val="0066CC"/>
      <w:u w:val="single"/>
    </w:rPr>
  </w:style>
  <w:style w:type="paragraph" w:styleId="a4">
    <w:name w:val="No Spacing"/>
    <w:uiPriority w:val="1"/>
    <w:qFormat/>
    <w:rsid w:val="001F4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0"/>
    <w:locked/>
    <w:rsid w:val="001F42A2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1F42A2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a5">
    <w:name w:val="Основной текст_"/>
    <w:link w:val="11"/>
    <w:locked/>
    <w:rsid w:val="001F42A2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1F42A2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12">
    <w:name w:val="Заголовок №1_"/>
    <w:link w:val="13"/>
    <w:locked/>
    <w:rsid w:val="001F42A2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1F42A2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  <w:lang w:eastAsia="en-US"/>
    </w:rPr>
  </w:style>
  <w:style w:type="character" w:customStyle="1" w:styleId="21">
    <w:name w:val="Основной текст (2)_"/>
    <w:link w:val="22"/>
    <w:locked/>
    <w:rsid w:val="001F42A2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42A2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1F42A2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42A2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8">
    <w:name w:val="Основной текст (8)_"/>
    <w:link w:val="80"/>
    <w:locked/>
    <w:rsid w:val="001F42A2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F42A2"/>
    <w:pPr>
      <w:shd w:val="clear" w:color="auto" w:fill="FFFFFF"/>
      <w:spacing w:before="360" w:after="60" w:line="247" w:lineRule="exac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4">
    <w:name w:val="Заголовок №4_"/>
    <w:link w:val="40"/>
    <w:locked/>
    <w:rsid w:val="001F42A2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F42A2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character" w:customStyle="1" w:styleId="23">
    <w:name w:val="Заголовок №2"/>
    <w:rsid w:val="001F42A2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6">
    <w:name w:val="Основной текст + Полужирный"/>
    <w:rsid w:val="001F42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7">
    <w:name w:val="Основной текст + Курсив"/>
    <w:rsid w:val="001F42A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1F42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rsid w:val="001F42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table" w:styleId="a8">
    <w:name w:val="Table Grid"/>
    <w:basedOn w:val="a1"/>
    <w:rsid w:val="001F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F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2A2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07CD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E06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DA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5D32"/>
    <w:rPr>
      <w:rFonts w:ascii="Calibri" w:eastAsia="Times New Roman" w:hAnsi="Calibri" w:cs="Times New Roman"/>
      <w:lang w:eastAsia="ru-RU"/>
    </w:rPr>
  </w:style>
  <w:style w:type="paragraph" w:customStyle="1" w:styleId="34">
    <w:name w:val="Заголовок 3+"/>
    <w:basedOn w:val="a"/>
    <w:rsid w:val="00A2772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f">
    <w:name w:val="Title"/>
    <w:basedOn w:val="a"/>
    <w:link w:val="af0"/>
    <w:qFormat/>
    <w:rsid w:val="00A2772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A27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A2772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A27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EB0C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EB0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B83313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rsid w:val="00B83313"/>
    <w:rPr>
      <w:rFonts w:ascii="Times New Roman" w:hAnsi="Times New Roman" w:cs="Times New Roman"/>
      <w:sz w:val="22"/>
      <w:szCs w:val="22"/>
    </w:rPr>
  </w:style>
  <w:style w:type="character" w:customStyle="1" w:styleId="c2">
    <w:name w:val="c2"/>
    <w:basedOn w:val="a0"/>
    <w:rsid w:val="00B83313"/>
  </w:style>
  <w:style w:type="character" w:customStyle="1" w:styleId="c55">
    <w:name w:val="c55"/>
    <w:basedOn w:val="a0"/>
    <w:rsid w:val="00B83313"/>
  </w:style>
  <w:style w:type="paragraph" w:styleId="af5">
    <w:name w:val="Balloon Text"/>
    <w:basedOn w:val="a"/>
    <w:link w:val="af6"/>
    <w:uiPriority w:val="99"/>
    <w:semiHidden/>
    <w:unhideWhenUsed/>
    <w:rsid w:val="0078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1B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Горбуновы</cp:lastModifiedBy>
  <cp:revision>38</cp:revision>
  <cp:lastPrinted>2021-09-02T17:43:00Z</cp:lastPrinted>
  <dcterms:created xsi:type="dcterms:W3CDTF">2014-09-21T02:26:00Z</dcterms:created>
  <dcterms:modified xsi:type="dcterms:W3CDTF">2022-06-21T13:01:00Z</dcterms:modified>
</cp:coreProperties>
</file>